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BE4A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21158E">
        <w:rPr>
          <w:rFonts w:ascii="Arial" w:hAnsi="Arial" w:cs="Arial"/>
          <w:u w:val="single"/>
          <w:lang w:eastAsia="ar-SA"/>
        </w:rPr>
        <w:t xml:space="preserve"> (ESPERTO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35341991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AC58CBE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7B53048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7D0A437F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0DCC5D65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2B1697" w:rsidRPr="002B1697">
        <w:rPr>
          <w:rFonts w:ascii="Arial" w:hAnsi="Arial" w:cs="Arial"/>
          <w:b/>
          <w:sz w:val="18"/>
          <w:szCs w:val="18"/>
        </w:rPr>
        <w:t xml:space="preserve">AVVISO PROT. </w:t>
      </w:r>
    </w:p>
    <w:p w14:paraId="7427A1B6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2F73C1E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06E254EC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33E0965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49F42859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6BCC6A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031D08B3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0BE37852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08BAB99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942D3D4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3C55302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C07D8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140E2DA6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5245"/>
      </w:tblGrid>
      <w:tr w:rsidR="00E8201A" w:rsidRPr="00BC07D8" w14:paraId="4C3375C1" w14:textId="77777777" w:rsidTr="00E8201A">
        <w:trPr>
          <w:trHeight w:val="1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EF9FC70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7564B4C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939121" w14:textId="77777777" w:rsidR="00E8201A" w:rsidRDefault="00E8201A" w:rsidP="0021158E">
            <w:pPr>
              <w:suppressAutoHyphen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E8201A" w:rsidRPr="00BC07D8" w14:paraId="60B4C1A5" w14:textId="77777777" w:rsidTr="00E8201A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953FD" w14:textId="6639608A" w:rsidR="00E8201A" w:rsidRPr="00BD0268" w:rsidRDefault="0021158E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cs="Arial"/>
                <w:b w:val="0"/>
                <w:bCs w:val="0"/>
                <w:color w:val="333333"/>
                <w:lang w:val="it-IT" w:eastAsia="it-IT"/>
              </w:rPr>
            </w:pPr>
            <w:r>
              <w:rPr>
                <w:rFonts w:ascii="Times" w:eastAsia="Calibri" w:hAnsi="Times" w:cs="Times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APPROFONDIMENTO </w:t>
            </w:r>
            <w:r w:rsidR="003668C4">
              <w:rPr>
                <w:rFonts w:ascii="Times" w:eastAsia="Calibri" w:hAnsi="Times" w:cs="Times"/>
                <w:bCs w:val="0"/>
                <w:i/>
                <w:iCs/>
                <w:sz w:val="24"/>
                <w:szCs w:val="24"/>
                <w:lang w:val="it-IT" w:eastAsia="it-IT"/>
              </w:rPr>
              <w:t>INGLESE MADRE LINGUA</w:t>
            </w:r>
            <w:r w:rsidR="00E8201A" w:rsidRPr="00BD0268">
              <w:rPr>
                <w:rFonts w:ascii="Times" w:eastAsia="Calibri" w:hAnsi="Times" w:cs="Times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F9CF" w14:textId="77777777" w:rsidR="00E8201A" w:rsidRPr="00BC07D8" w:rsidRDefault="00E8201A" w:rsidP="00E8201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75F6E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</w:tbl>
    <w:p w14:paraId="1175CA1C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ED74E9D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4EFD0F3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FD41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8E9549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6A5E3E6D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C8DD0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7788D31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56CD5CC7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F6D1F2D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851D5DE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6867B4B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169C524" w14:textId="1489C35D" w:rsidR="009105E5" w:rsidRPr="00122C61" w:rsidRDefault="009105E5" w:rsidP="00122C6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1BCD5B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45E9216" w14:textId="26BA9208" w:rsidR="009105E5" w:rsidRDefault="009105E5" w:rsidP="00122C61">
      <w:pPr>
        <w:pStyle w:val="Paragrafoelenco"/>
        <w:suppressAutoHyphens/>
        <w:autoSpaceDE w:val="0"/>
        <w:ind w:left="0"/>
        <w:jc w:val="both"/>
        <w:rPr>
          <w:rFonts w:ascii="Arial" w:hAnsi="Arial" w:cs="Arial"/>
          <w:sz w:val="20"/>
          <w:szCs w:val="20"/>
        </w:rPr>
      </w:pPr>
    </w:p>
    <w:p w14:paraId="2B1724F8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1F202CE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C6261F8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5555255C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3E871217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5ECDC3C3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16DBEDA7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0E38E308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76A68B2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83F56C0" w14:textId="0A075EB6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122C61">
        <w:rPr>
          <w:rFonts w:ascii="Arial" w:hAnsi="Arial" w:cs="Arial"/>
          <w:sz w:val="18"/>
          <w:szCs w:val="18"/>
        </w:rPr>
        <w:t>IC COCCHIA-SCANDONE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00EFAE50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05FEED23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FDC026D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5655E319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37F62C48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1B54" w14:textId="77777777" w:rsidR="00A97846" w:rsidRDefault="00A97846">
      <w:r>
        <w:separator/>
      </w:r>
    </w:p>
  </w:endnote>
  <w:endnote w:type="continuationSeparator" w:id="0">
    <w:p w14:paraId="76F6A44A" w14:textId="77777777" w:rsidR="00A97846" w:rsidRDefault="00A9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5B0F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D03C38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2D7E5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2C012AFC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FF0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5F8C6" w14:textId="77777777" w:rsidR="00A97846" w:rsidRDefault="00A97846">
      <w:r>
        <w:separator/>
      </w:r>
    </w:p>
  </w:footnote>
  <w:footnote w:type="continuationSeparator" w:id="0">
    <w:p w14:paraId="4060C9FF" w14:textId="77777777" w:rsidR="00A97846" w:rsidRDefault="00A9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764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6BA8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1EA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427961">
    <w:abstractNumId w:val="6"/>
  </w:num>
  <w:num w:numId="2" w16cid:durableId="366566254">
    <w:abstractNumId w:val="5"/>
  </w:num>
  <w:num w:numId="3" w16cid:durableId="1600796384">
    <w:abstractNumId w:val="1"/>
  </w:num>
  <w:num w:numId="4" w16cid:durableId="1597984915">
    <w:abstractNumId w:val="3"/>
  </w:num>
  <w:num w:numId="5" w16cid:durableId="131603207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2C61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14"/>
    <w:rsid w:val="001F16A2"/>
    <w:rsid w:val="001F207B"/>
    <w:rsid w:val="001F5D9E"/>
    <w:rsid w:val="001F6C2D"/>
    <w:rsid w:val="00207849"/>
    <w:rsid w:val="00210607"/>
    <w:rsid w:val="00211108"/>
    <w:rsid w:val="0021158E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68C4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5851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4D87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97846"/>
    <w:rsid w:val="00AA408E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68271"/>
  <w15:chartTrackingRefBased/>
  <w15:docId w15:val="{AF790DDB-BB29-4F7B-AEF7-D2DA2547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Utente</dc:creator>
  <cp:keywords/>
  <cp:lastModifiedBy>Alessandra D'Agostino</cp:lastModifiedBy>
  <cp:revision>2</cp:revision>
  <cp:lastPrinted>2018-05-17T14:28:00Z</cp:lastPrinted>
  <dcterms:created xsi:type="dcterms:W3CDTF">2024-07-26T10:57:00Z</dcterms:created>
  <dcterms:modified xsi:type="dcterms:W3CDTF">2024-08-16T08:42:00Z</dcterms:modified>
</cp:coreProperties>
</file>